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70" w:rsidRDefault="00956570" w:rsidP="005641F1">
      <w:pPr>
        <w:widowControl w:val="0"/>
        <w:spacing w:before="2" w:line="239" w:lineRule="auto"/>
        <w:ind w:right="1321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bookmarkStart w:id="0" w:name="_page_7_0"/>
      <w:bookmarkEnd w:id="0"/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ПРИНЯТ: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</w:p>
    <w:p w:rsidR="00956570" w:rsidRDefault="00956570" w:rsidP="005641F1">
      <w:pPr>
        <w:widowControl w:val="0"/>
        <w:spacing w:before="2" w:line="239" w:lineRule="auto"/>
        <w:ind w:right="132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На заседании   педагогического совета</w:t>
      </w:r>
    </w:p>
    <w:p w:rsidR="00956570" w:rsidRDefault="00956570" w:rsidP="005641F1">
      <w:pPr>
        <w:widowControl w:val="0"/>
        <w:spacing w:before="3" w:line="240" w:lineRule="auto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№_______</w:t>
      </w:r>
    </w:p>
    <w:p w:rsidR="00956570" w:rsidRDefault="00956570" w:rsidP="00335D0C">
      <w:pPr>
        <w:widowControl w:val="0"/>
        <w:spacing w:line="240" w:lineRule="auto"/>
        <w:ind w:left="-540" w:right="1797"/>
        <w:jc w:val="right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>
        <w:br w:type="column"/>
        <w:t xml:space="preserve">   </w:t>
      </w:r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УТ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ЖДАЮ: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Дирек</w:t>
      </w:r>
      <w:r>
        <w:rPr>
          <w:rFonts w:ascii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ор______Т.В.Ипатова</w:t>
      </w:r>
    </w:p>
    <w:p w:rsidR="00956570" w:rsidRDefault="00956570" w:rsidP="00335D0C">
      <w:pPr>
        <w:widowControl w:val="0"/>
        <w:spacing w:line="240" w:lineRule="auto"/>
        <w:ind w:right="1797" w:firstLine="6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Приказ №_________от________</w:t>
      </w:r>
    </w:p>
    <w:p w:rsidR="00956570" w:rsidRDefault="00956570" w:rsidP="005641F1">
      <w:pPr>
        <w:sectPr w:rsidR="00956570" w:rsidSect="008F2EE6">
          <w:type w:val="continuous"/>
          <w:pgSz w:w="11906" w:h="16838"/>
          <w:pgMar w:top="716" w:right="850" w:bottom="0" w:left="1241" w:header="0" w:footer="0" w:gutter="0"/>
          <w:cols w:num="2" w:space="708" w:equalWidth="0">
            <w:col w:w="4053" w:space="1291"/>
            <w:col w:w="4471"/>
          </w:cols>
        </w:sect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line="240" w:lineRule="exact"/>
        <w:rPr>
          <w:sz w:val="24"/>
          <w:szCs w:val="24"/>
        </w:rPr>
      </w:pPr>
    </w:p>
    <w:p w:rsidR="00956570" w:rsidRDefault="00956570" w:rsidP="005641F1">
      <w:pPr>
        <w:spacing w:after="70" w:line="240" w:lineRule="exact"/>
        <w:rPr>
          <w:sz w:val="24"/>
          <w:szCs w:val="24"/>
        </w:rPr>
      </w:pPr>
    </w:p>
    <w:p w:rsidR="00956570" w:rsidRDefault="00956570" w:rsidP="005641F1">
      <w:pPr>
        <w:widowControl w:val="0"/>
        <w:spacing w:line="240" w:lineRule="auto"/>
        <w:ind w:left="3737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56570" w:rsidRDefault="00956570" w:rsidP="005641F1">
      <w:pPr>
        <w:spacing w:after="2" w:line="200" w:lineRule="exact"/>
        <w:rPr>
          <w:rFonts w:ascii="Times New Roman" w:hAnsi="Times New Roman" w:cs="Times New Roman"/>
          <w:sz w:val="20"/>
          <w:szCs w:val="20"/>
        </w:rPr>
      </w:pPr>
    </w:p>
    <w:p w:rsidR="00956570" w:rsidRDefault="00956570" w:rsidP="005641F1">
      <w:pPr>
        <w:widowControl w:val="0"/>
        <w:spacing w:line="240" w:lineRule="auto"/>
        <w:ind w:left="2861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электронном журнале</w:t>
      </w:r>
    </w:p>
    <w:p w:rsidR="00956570" w:rsidRDefault="00956570" w:rsidP="005641F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МКОУ «Теребенская средняя школа»</w:t>
      </w: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after="99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widowControl w:val="0"/>
        <w:spacing w:line="240" w:lineRule="auto"/>
        <w:ind w:left="360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Теребень</w:t>
      </w:r>
    </w:p>
    <w:p w:rsidR="00956570" w:rsidRDefault="00956570" w:rsidP="005641F1">
      <w:pPr>
        <w:spacing w:after="2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956570" w:rsidRDefault="00956570" w:rsidP="005641F1">
      <w:pPr>
        <w:widowControl w:val="0"/>
        <w:spacing w:line="240" w:lineRule="auto"/>
        <w:ind w:left="443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</w:p>
    <w:p w:rsidR="00956570" w:rsidRDefault="00956570" w:rsidP="005641F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 w:rsidP="005641F1">
      <w:pPr>
        <w:spacing w:after="9" w:line="220" w:lineRule="exact"/>
        <w:rPr>
          <w:rFonts w:ascii="Times New Roman" w:hAnsi="Times New Roman" w:cs="Times New Roman"/>
        </w:rPr>
      </w:pPr>
    </w:p>
    <w:p w:rsidR="00956570" w:rsidRDefault="00956570">
      <w:pPr>
        <w:sectPr w:rsidR="00956570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9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по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56570" w:rsidRDefault="00956570">
      <w:pPr>
        <w:widowControl w:val="0"/>
        <w:spacing w:before="14" w:line="254" w:lineRule="auto"/>
        <w:ind w:right="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ящее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классном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ооборо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570" w:rsidRDefault="00956570">
      <w:pPr>
        <w:widowControl w:val="0"/>
        <w:spacing w:line="240" w:lineRule="auto"/>
        <w:ind w:left="720" w:right="16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 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18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27.07.2006г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152-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021 года;</w:t>
      </w:r>
    </w:p>
    <w:p w:rsidR="00956570" w:rsidRDefault="00956570">
      <w:pPr>
        <w:widowControl w:val="0"/>
        <w:spacing w:line="240" w:lineRule="auto"/>
        <w:ind w:left="720" w:right="52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15.02.20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147/07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рек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рналов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21.10.2014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1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29.07.2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09г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-110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1740"/>
          <w:tab w:val="left" w:pos="2689"/>
          <w:tab w:val="left" w:pos="3418"/>
          <w:tab w:val="left" w:pos="3888"/>
          <w:tab w:val="left" w:pos="4967"/>
          <w:tab w:val="left" w:pos="5213"/>
          <w:tab w:val="left" w:pos="5616"/>
          <w:tab w:val="left" w:pos="6088"/>
          <w:tab w:val="left" w:pos="7596"/>
          <w:tab w:val="left" w:pos="8251"/>
          <w:tab w:val="left" w:pos="9418"/>
        </w:tabs>
        <w:spacing w:line="240" w:lineRule="auto"/>
        <w:ind w:left="720" w:right="5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13.08.2002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-51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088ин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      </w:t>
      </w:r>
      <w:r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онных       </w:t>
      </w:r>
      <w:r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2341"/>
          <w:tab w:val="left" w:pos="4432"/>
          <w:tab w:val="left" w:pos="5974"/>
          <w:tab w:val="left" w:pos="6370"/>
          <w:tab w:val="left" w:pos="6756"/>
          <w:tab w:val="left" w:pos="7746"/>
          <w:tab w:val="left" w:pos="9431"/>
        </w:tabs>
        <w:spacing w:line="240" w:lineRule="auto"/>
        <w:ind w:left="720" w:right="57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2.07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2116"/>
          <w:tab w:val="left" w:pos="2598"/>
          <w:tab w:val="left" w:pos="3094"/>
          <w:tab w:val="left" w:pos="4107"/>
          <w:tab w:val="left" w:pos="4845"/>
          <w:tab w:val="left" w:pos="5551"/>
          <w:tab w:val="left" w:pos="6400"/>
          <w:tab w:val="left" w:pos="7072"/>
          <w:tab w:val="left" w:pos="8677"/>
        </w:tabs>
        <w:spacing w:line="240" w:lineRule="auto"/>
        <w:ind w:left="720" w:right="50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761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ква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еночн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(ведение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31.05.2011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ода.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ансовым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еля.</w:t>
      </w:r>
    </w:p>
    <w:p w:rsidR="00956570" w:rsidRDefault="00956570">
      <w:pPr>
        <w:widowControl w:val="0"/>
        <w:spacing w:line="240" w:lineRule="auto"/>
        <w:ind w:right="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налом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дств, 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956570" w:rsidRDefault="00956570">
      <w:pPr>
        <w:widowControl w:val="0"/>
        <w:spacing w:line="240" w:lineRule="auto"/>
        <w:ind w:right="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адач, 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п. 2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56570" w:rsidRDefault="00956570">
      <w:pPr>
        <w:widowControl w:val="0"/>
        <w:spacing w:line="240" w:lineRule="auto"/>
        <w:ind w:right="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авливае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(ЭЖ/Э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классного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рнала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ы. 1.6.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 долже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ся в ак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40" w:lineRule="auto"/>
        <w:ind w:right="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ли.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956570" w:rsidRDefault="00956570">
      <w:pPr>
        <w:widowControl w:val="0"/>
        <w:tabs>
          <w:tab w:val="left" w:pos="1533"/>
          <w:tab w:val="left" w:pos="2374"/>
          <w:tab w:val="left" w:pos="3207"/>
          <w:tab w:val="left" w:pos="4331"/>
          <w:tab w:val="left" w:pos="6317"/>
          <w:tab w:val="left" w:pos="7624"/>
          <w:tab w:val="left" w:pos="7984"/>
        </w:tabs>
        <w:spacing w:line="240" w:lineRule="auto"/>
        <w:ind w:righ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56570" w:rsidRDefault="00956570">
      <w:pPr>
        <w:spacing w:after="25"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>
      <w:pPr>
        <w:widowControl w:val="0"/>
        <w:spacing w:line="236" w:lineRule="auto"/>
        <w:ind w:right="22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ачи,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с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й жур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реше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щих 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2.1. Хра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before="3" w:line="239" w:lineRule="auto"/>
        <w:ind w:right="24"/>
        <w:rPr>
          <w:rFonts w:ascii="Times New Roman" w:hAnsi="Times New Roman" w:cs="Times New Roman"/>
          <w:color w:val="000000"/>
          <w:sz w:val="24"/>
          <w:szCs w:val="24"/>
        </w:rPr>
        <w:sectPr w:rsidR="00956570">
          <w:pgSz w:w="11906" w:h="16838"/>
          <w:pgMar w:top="1129" w:right="850" w:bottom="0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мажный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956570" w:rsidRDefault="00956570">
      <w:pPr>
        <w:widowControl w:val="0"/>
        <w:spacing w:line="240" w:lineRule="auto"/>
        <w:ind w:right="19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11_0"/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>бое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56570" w:rsidRDefault="00956570">
      <w:pPr>
        <w:widowControl w:val="0"/>
        <w:spacing w:before="1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Автомат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созд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рации.</w:t>
      </w:r>
    </w:p>
    <w:p w:rsidR="00956570" w:rsidRDefault="00956570">
      <w:pPr>
        <w:widowControl w:val="0"/>
        <w:spacing w:line="240" w:lineRule="auto"/>
        <w:ind w:righ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p w:rsidR="00956570" w:rsidRDefault="00956570">
      <w:pPr>
        <w:widowControl w:val="0"/>
        <w:spacing w:line="240" w:lineRule="auto"/>
        <w:ind w:right="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араллел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 классов.</w:t>
      </w:r>
    </w:p>
    <w:p w:rsidR="00956570" w:rsidRDefault="00956570">
      <w:pPr>
        <w:widowControl w:val="0"/>
        <w:spacing w:line="240" w:lineRule="auto"/>
        <w:ind w:right="33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сов. 2.9. 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ортфол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гов.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ионного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абол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956570" w:rsidRDefault="00956570">
      <w:pPr>
        <w:widowControl w:val="0"/>
        <w:spacing w:line="240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роля.</w:t>
      </w:r>
    </w:p>
    <w:p w:rsidR="00956570" w:rsidRDefault="00956570">
      <w:pPr>
        <w:widowControl w:val="0"/>
        <w:spacing w:line="240" w:lineRule="auto"/>
        <w:ind w:right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-предм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ов,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страции.</w:t>
      </w:r>
    </w:p>
    <w:p w:rsidR="00956570" w:rsidRDefault="00956570">
      <w:pPr>
        <w:widowControl w:val="0"/>
        <w:spacing w:line="240" w:lineRule="auto"/>
        <w:ind w:right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рямого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зависимос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оположе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56570" w:rsidRDefault="00956570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>
      <w:pPr>
        <w:widowControl w:val="0"/>
        <w:spacing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 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с 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5641F1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641F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641F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641F1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641F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ают</w:t>
      </w:r>
      <w:r w:rsidRPr="005641F1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рекв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641F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641F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641F1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641F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41F1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641F1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41F1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41F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5641F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41F1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41F1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41F1">
        <w:rPr>
          <w:rFonts w:ascii="Times New Roman" w:hAnsi="Times New Roman" w:cs="Times New Roman"/>
          <w:color w:val="000000"/>
          <w:spacing w:val="12"/>
          <w:sz w:val="24"/>
          <w:szCs w:val="24"/>
        </w:rPr>
        <w:t>л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41F1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5641F1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641F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5641F1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5641F1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641F1"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956570" w:rsidRDefault="00956570">
      <w:pPr>
        <w:widowControl w:val="0"/>
        <w:spacing w:line="240" w:lineRule="auto"/>
        <w:ind w:left="720" w:right="2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 адми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стратора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Ж.</w:t>
      </w:r>
    </w:p>
    <w:p w:rsidR="00956570" w:rsidRDefault="00956570">
      <w:pPr>
        <w:widowControl w:val="0"/>
        <w:spacing w:line="240" w:lineRule="auto"/>
        <w:ind w:left="720" w:right="13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ЭЖ/Э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56570" w:rsidRDefault="00956570">
      <w:pPr>
        <w:widowControl w:val="0"/>
        <w:spacing w:line="240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оверност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956570" w:rsidRDefault="00956570">
      <w:pPr>
        <w:widowControl w:val="0"/>
        <w:spacing w:line="240" w:lineRule="auto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40" w:lineRule="auto"/>
        <w:ind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39" w:lineRule="auto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росмотра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956570" w:rsidRDefault="00956570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>
      <w:pPr>
        <w:widowControl w:val="0"/>
        <w:spacing w:line="235" w:lineRule="auto"/>
        <w:ind w:right="71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ава,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бязан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56570" w:rsidRDefault="00956570">
      <w:pPr>
        <w:widowControl w:val="0"/>
        <w:spacing w:before="5" w:line="240" w:lineRule="auto"/>
        <w:ind w:righ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4.1.1.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колы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раво:</w:t>
      </w:r>
    </w:p>
    <w:p w:rsidR="00956570" w:rsidRDefault="00956570">
      <w:pPr>
        <w:widowControl w:val="0"/>
        <w:spacing w:line="240" w:lineRule="auto"/>
        <w:ind w:left="720" w:right="22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ем;</w:t>
      </w:r>
    </w:p>
    <w:p w:rsidR="00956570" w:rsidRDefault="00956570">
      <w:pPr>
        <w:widowControl w:val="0"/>
        <w:spacing w:line="239" w:lineRule="auto"/>
        <w:ind w:left="720" w:right="1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для 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720"/>
        </w:tabs>
        <w:spacing w:line="239" w:lineRule="auto"/>
        <w:ind w:right="410" w:firstLine="360"/>
        <w:rPr>
          <w:rFonts w:ascii="Times New Roman" w:hAnsi="Times New Roman" w:cs="Times New Roman"/>
          <w:color w:val="000000"/>
          <w:sz w:val="24"/>
          <w:szCs w:val="24"/>
        </w:rPr>
        <w:sectPr w:rsidR="00956570">
          <w:pgSz w:w="11906" w:h="16838"/>
          <w:pgMar w:top="1124" w:right="850" w:bottom="0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даваемые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коле, 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ель 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тора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 УВ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раво:</w:t>
      </w:r>
      <w:bookmarkEnd w:id="2"/>
    </w:p>
    <w:p w:rsidR="00956570" w:rsidRDefault="00956570">
      <w:pPr>
        <w:widowControl w:val="0"/>
        <w:spacing w:line="240" w:lineRule="auto"/>
        <w:ind w:left="720" w:right="26" w:hanging="359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before="1" w:line="240" w:lineRule="auto"/>
        <w:ind w:left="720" w:right="15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школо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right="483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мее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раво:</w:t>
      </w:r>
    </w:p>
    <w:p w:rsidR="00956570" w:rsidRDefault="00956570">
      <w:pPr>
        <w:widowControl w:val="0"/>
        <w:spacing w:line="240" w:lineRule="auto"/>
        <w:ind w:left="720" w:right="19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алом;</w:t>
      </w:r>
    </w:p>
    <w:p w:rsidR="00956570" w:rsidRDefault="00956570">
      <w:pPr>
        <w:widowControl w:val="0"/>
        <w:spacing w:line="240" w:lineRule="auto"/>
        <w:ind w:left="720" w:right="19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оговые,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товые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пров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956570" w:rsidRDefault="00956570">
      <w:pPr>
        <w:widowControl w:val="0"/>
        <w:spacing w:line="240" w:lineRule="auto"/>
        <w:ind w:left="720" w:right="12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школо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1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ком;</w:t>
      </w:r>
    </w:p>
    <w:p w:rsidR="00956570" w:rsidRDefault="00956570">
      <w:pPr>
        <w:widowControl w:val="0"/>
        <w:spacing w:line="240" w:lineRule="auto"/>
        <w:ind w:left="720" w:right="5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виде: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аленда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ериод;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ериодов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left="360" w:right="14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объявления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доске объявле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фолио.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ковод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тель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56570" w:rsidRDefault="00956570">
      <w:pPr>
        <w:widowControl w:val="0"/>
        <w:spacing w:line="240" w:lineRule="auto"/>
        <w:ind w:left="720" w:right="1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алом;</w:t>
      </w:r>
    </w:p>
    <w:p w:rsidR="00956570" w:rsidRDefault="00956570">
      <w:pPr>
        <w:widowControl w:val="0"/>
        <w:spacing w:line="240" w:lineRule="auto"/>
        <w:ind w:left="720" w:right="12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школо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52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де: Отч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щаемос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од;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; Итог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еваемост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од;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ведомос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56570" w:rsidRDefault="00956570">
      <w:pPr>
        <w:widowControl w:val="0"/>
        <w:spacing w:line="240" w:lineRule="auto"/>
        <w:ind w:left="720" w:right="2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 для вкле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обычный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егося;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left="360" w:right="14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объявления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доске объявле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фолио.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ор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щ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ан:</w:t>
      </w:r>
    </w:p>
    <w:p w:rsidR="00956570" w:rsidRDefault="00956570">
      <w:pPr>
        <w:widowControl w:val="0"/>
        <w:spacing w:line="240" w:lineRule="auto"/>
        <w:ind w:left="720" w:right="1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ждат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роль за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ЭЖ/Э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 1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tabs>
          <w:tab w:val="left" w:pos="3967"/>
          <w:tab w:val="left" w:pos="5610"/>
        </w:tabs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внедрен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роцессе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ректора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 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ан:</w:t>
      </w:r>
    </w:p>
    <w:p w:rsidR="00956570" w:rsidRDefault="00956570">
      <w:pPr>
        <w:widowControl w:val="0"/>
        <w:tabs>
          <w:tab w:val="left" w:pos="2166"/>
          <w:tab w:val="left" w:pos="2607"/>
          <w:tab w:val="left" w:pos="3816"/>
          <w:tab w:val="left" w:pos="6274"/>
          <w:tab w:val="left" w:pos="8063"/>
        </w:tabs>
        <w:spacing w:line="240" w:lineRule="auto"/>
        <w:ind w:left="720" w:right="54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Совм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ЭЖ/Э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образоват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39" w:lineRule="auto"/>
        <w:ind w:left="720" w:right="2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ода. 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56570" w:rsidRDefault="00956570">
      <w:pPr>
        <w:widowControl w:val="0"/>
        <w:spacing w:line="240" w:lineRule="auto"/>
        <w:ind w:left="720" w:right="19" w:hanging="359"/>
        <w:rPr>
          <w:rFonts w:ascii="Times New Roman" w:hAnsi="Times New Roman" w:cs="Times New Roman"/>
          <w:color w:val="000000"/>
          <w:sz w:val="24"/>
          <w:szCs w:val="24"/>
        </w:rPr>
        <w:sectPr w:rsidR="00956570">
          <w:pgSz w:w="11906" w:h="16838"/>
          <w:pgMar w:top="1124" w:right="850" w:bottom="0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до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года;</w:t>
      </w:r>
      <w:bookmarkEnd w:id="3"/>
    </w:p>
    <w:p w:rsidR="00956570" w:rsidRDefault="00956570">
      <w:pPr>
        <w:widowControl w:val="0"/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15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объявления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доске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елей;</w:t>
      </w:r>
    </w:p>
    <w:p w:rsidR="00956570" w:rsidRDefault="00956570">
      <w:pPr>
        <w:widowControl w:val="0"/>
        <w:tabs>
          <w:tab w:val="left" w:pos="2521"/>
          <w:tab w:val="left" w:pos="3519"/>
          <w:tab w:val="left" w:pos="4015"/>
          <w:tab w:val="left" w:pos="6081"/>
          <w:tab w:val="left" w:pos="7177"/>
          <w:tab w:val="left" w:pos="8793"/>
          <w:tab w:val="left" w:pos="9167"/>
        </w:tabs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мажном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одов.</w:t>
      </w:r>
    </w:p>
    <w:p w:rsidR="00956570" w:rsidRDefault="009565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ковод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тель обя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56570" w:rsidRDefault="00956570">
      <w:pPr>
        <w:widowControl w:val="0"/>
        <w:spacing w:line="240" w:lineRule="auto"/>
        <w:ind w:left="720" w:right="18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2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(еженедел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 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мон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56570" w:rsidRDefault="00956570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вопросам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ЭЖ/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Д;</w:t>
      </w:r>
    </w:p>
    <w:p w:rsidR="00956570" w:rsidRDefault="00956570">
      <w:pPr>
        <w:widowControl w:val="0"/>
        <w:spacing w:line="240" w:lineRule="auto"/>
        <w:ind w:left="720" w:right="22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2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56570" w:rsidRDefault="00956570">
      <w:pPr>
        <w:widowControl w:val="0"/>
        <w:spacing w:line="240" w:lineRule="auto"/>
        <w:ind w:left="720" w:right="1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Еже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 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956570" w:rsidRDefault="00956570">
      <w:pPr>
        <w:widowControl w:val="0"/>
        <w:spacing w:line="240" w:lineRule="auto"/>
        <w:ind w:left="720" w:right="1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ричине;</w:t>
      </w:r>
    </w:p>
    <w:p w:rsidR="00956570" w:rsidRDefault="00956570">
      <w:pPr>
        <w:widowControl w:val="0"/>
        <w:spacing w:line="240" w:lineRule="auto"/>
        <w:ind w:left="720" w:right="2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Д;</w:t>
      </w:r>
    </w:p>
    <w:p w:rsidR="00956570" w:rsidRDefault="00956570">
      <w:pPr>
        <w:widowControl w:val="0"/>
        <w:spacing w:line="240" w:lineRule="auto"/>
        <w:ind w:left="720" w:right="2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right="266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роль 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 роди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 обяза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56570" w:rsidRDefault="00956570">
      <w:pPr>
        <w:widowControl w:val="0"/>
        <w:spacing w:line="240" w:lineRule="auto"/>
        <w:ind w:left="720" w:right="5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очках экс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Д;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Ежед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по дома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ям;</w:t>
      </w:r>
    </w:p>
    <w:p w:rsidR="00956570" w:rsidRDefault="00956570">
      <w:pPr>
        <w:widowControl w:val="0"/>
        <w:spacing w:line="240" w:lineRule="auto"/>
        <w:ind w:left="720" w:right="2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56570" w:rsidRDefault="0095657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отметок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адним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но.</w:t>
      </w:r>
    </w:p>
    <w:p w:rsidR="00956570" w:rsidRDefault="00956570">
      <w:pPr>
        <w:widowControl w:val="0"/>
        <w:spacing w:line="240" w:lineRule="auto"/>
        <w:ind w:left="720" w:right="6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очное,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ЭЖ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 с 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елями).</w:t>
      </w:r>
    </w:p>
    <w:p w:rsidR="00956570" w:rsidRDefault="00956570">
      <w:pPr>
        <w:widowControl w:val="0"/>
        <w:spacing w:line="240" w:lineRule="auto"/>
        <w:ind w:left="720" w:right="54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-2-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качества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гося 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956570" w:rsidRDefault="00956570">
      <w:pPr>
        <w:widowControl w:val="0"/>
        <w:spacing w:line="240" w:lineRule="auto"/>
        <w:ind w:left="720" w:right="61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бот;</w:t>
      </w:r>
    </w:p>
    <w:p w:rsidR="00956570" w:rsidRDefault="00956570">
      <w:pPr>
        <w:widowControl w:val="0"/>
        <w:spacing w:line="239" w:lineRule="auto"/>
        <w:ind w:left="720" w:right="56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вобожден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956570" w:rsidRDefault="00956570">
      <w:pPr>
        <w:widowControl w:val="0"/>
        <w:spacing w:line="240" w:lineRule="auto"/>
        <w:ind w:left="720" w:right="23" w:hanging="359"/>
        <w:rPr>
          <w:rFonts w:ascii="Times New Roman" w:hAnsi="Times New Roman" w:cs="Times New Roman"/>
          <w:color w:val="000000"/>
          <w:sz w:val="24"/>
          <w:szCs w:val="24"/>
        </w:rPr>
        <w:sectPr w:rsidR="00956570">
          <w:pgSz w:w="11906" w:h="16838"/>
          <w:pgMar w:top="1124" w:right="850" w:bottom="0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олб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столб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рока;</w:t>
      </w:r>
      <w:bookmarkEnd w:id="4"/>
    </w:p>
    <w:p w:rsidR="00956570" w:rsidRDefault="00956570">
      <w:pPr>
        <w:widowControl w:val="0"/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сроков,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оговорен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ода;</w:t>
      </w:r>
    </w:p>
    <w:p w:rsidR="00956570" w:rsidRDefault="00956570">
      <w:pPr>
        <w:widowControl w:val="0"/>
        <w:tabs>
          <w:tab w:val="left" w:pos="1473"/>
          <w:tab w:val="left" w:pos="3382"/>
          <w:tab w:val="left" w:pos="4807"/>
          <w:tab w:val="left" w:pos="6196"/>
          <w:tab w:val="left" w:pos="8056"/>
        </w:tabs>
        <w:spacing w:line="240" w:lineRule="auto"/>
        <w:ind w:left="720" w:right="2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956570" w:rsidRDefault="00956570">
      <w:pPr>
        <w:widowControl w:val="0"/>
        <w:spacing w:line="240" w:lineRule="auto"/>
        <w:ind w:left="720" w:right="54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рнал.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аленда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5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ому 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зыке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line="240" w:lineRule="auto"/>
        <w:ind w:left="720" w:right="5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сным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/Э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каждым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570" w:rsidRDefault="00956570">
      <w:pPr>
        <w:widowControl w:val="0"/>
        <w:spacing w:before="1" w:line="240" w:lineRule="auto"/>
        <w:ind w:left="720" w:right="2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вводи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роке.</w:t>
      </w:r>
    </w:p>
    <w:p w:rsidR="00956570" w:rsidRDefault="00956570">
      <w:pPr>
        <w:widowControl w:val="0"/>
        <w:spacing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956570" w:rsidRDefault="00956570">
      <w:pPr>
        <w:widowControl w:val="0"/>
        <w:spacing w:line="240" w:lineRule="auto"/>
        <w:ind w:right="1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Ж (фле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-носи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оронним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ам. 4.5.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ашать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оронним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956570" w:rsidRDefault="00956570">
      <w:pPr>
        <w:widowControl w:val="0"/>
        <w:spacing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едения уче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56570" w:rsidRDefault="00956570">
      <w:pPr>
        <w:widowControl w:val="0"/>
        <w:spacing w:line="240" w:lineRule="auto"/>
        <w:ind w:right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долже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иси.</w:t>
      </w:r>
    </w:p>
    <w:p w:rsidR="00956570" w:rsidRDefault="00956570">
      <w:pPr>
        <w:widowControl w:val="0"/>
        <w:spacing w:line="240" w:lineRule="auto"/>
        <w:ind w:right="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56570" w:rsidRDefault="00956570">
      <w:pPr>
        <w:widowControl w:val="0"/>
        <w:spacing w:line="240" w:lineRule="auto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>
      <w:pPr>
        <w:widowControl w:val="0"/>
        <w:spacing w:line="239" w:lineRule="auto"/>
        <w:ind w:right="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достовер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яжении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его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рока.</w:t>
      </w:r>
    </w:p>
    <w:p w:rsidR="00956570" w:rsidRDefault="00956570">
      <w:pPr>
        <w:widowControl w:val="0"/>
        <w:spacing w:line="238" w:lineRule="auto"/>
        <w:ind w:right="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вм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 носи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956570" w:rsidRDefault="00956570">
      <w:pPr>
        <w:widowControl w:val="0"/>
        <w:tabs>
          <w:tab w:val="left" w:pos="1127"/>
          <w:tab w:val="left" w:pos="3566"/>
          <w:tab w:val="left" w:pos="4667"/>
          <w:tab w:val="left" w:pos="5676"/>
          <w:tab w:val="left" w:pos="6154"/>
          <w:tab w:val="left" w:pos="7470"/>
          <w:tab w:val="left" w:pos="8758"/>
        </w:tabs>
        <w:spacing w:line="240" w:lineRule="auto"/>
        <w:ind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ЭЖ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Арх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особрн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6.10.2018г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1417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25.09.2020г.</w:t>
      </w:r>
    </w:p>
    <w:p w:rsidR="00956570" w:rsidRDefault="00956570">
      <w:pPr>
        <w:widowControl w:val="0"/>
        <w:spacing w:line="240" w:lineRule="auto"/>
        <w:ind w:right="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домость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жбы. 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иде,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сводная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570" w:rsidRDefault="00956570" w:rsidP="00335D0C">
      <w:pPr>
        <w:widowControl w:val="0"/>
        <w:tabs>
          <w:tab w:val="left" w:pos="1794"/>
          <w:tab w:val="left" w:pos="2185"/>
          <w:tab w:val="left" w:pos="3338"/>
          <w:tab w:val="left" w:pos="4693"/>
          <w:tab w:val="left" w:pos="6334"/>
          <w:tab w:val="left" w:pos="8099"/>
        </w:tabs>
        <w:spacing w:line="239" w:lineRule="auto"/>
        <w:ind w:right="5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вывода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1548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-1-2019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ечному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6" w:name="_page_19_0"/>
      <w:bookmarkStart w:id="7" w:name="_page_21_0"/>
      <w:bookmarkEnd w:id="5"/>
      <w:bookmarkEnd w:id="6"/>
      <w:bookmarkEnd w:id="7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176382614773150070335747769939328150673109022243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Ипатова 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18.04.2023 по 17.04.2024</w:t>
            </w:r>
          </w:p>
        </w:tc>
      </w:tr>
    </w:tbl>
    <w:sectPr xmlns:w="http://schemas.openxmlformats.org/wordprocessingml/2006/main" w:rsidR="00956570" w:rsidSect="001819CF">
      <w:pgSz w:w="11906" w:h="16838"/>
      <w:pgMar w:top="1134" w:right="850" w:bottom="1134" w:left="1701" w:header="0" w:footer="0" w:gutter="0"/>
      <w:cols w:space="708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4">
    <w:multiLevelType w:val="hybridMultilevel"/>
    <w:lvl w:ilvl="0" w:tplc="23794347">
      <w:start w:val="1"/>
      <w:numFmt w:val="decimal"/>
      <w:lvlText w:val="%1."/>
      <w:lvlJc w:val="left"/>
      <w:pPr>
        <w:ind w:left="720" w:hanging="360"/>
      </w:pPr>
    </w:lvl>
    <w:lvl w:ilvl="1" w:tplc="23794347" w:tentative="1">
      <w:start w:val="1"/>
      <w:numFmt w:val="lowerLetter"/>
      <w:lvlText w:val="%2."/>
      <w:lvlJc w:val="left"/>
      <w:pPr>
        <w:ind w:left="1440" w:hanging="360"/>
      </w:pPr>
    </w:lvl>
    <w:lvl w:ilvl="2" w:tplc="23794347" w:tentative="1">
      <w:start w:val="1"/>
      <w:numFmt w:val="lowerRoman"/>
      <w:lvlText w:val="%3."/>
      <w:lvlJc w:val="right"/>
      <w:pPr>
        <w:ind w:left="2160" w:hanging="180"/>
      </w:pPr>
    </w:lvl>
    <w:lvl w:ilvl="3" w:tplc="23794347" w:tentative="1">
      <w:start w:val="1"/>
      <w:numFmt w:val="decimal"/>
      <w:lvlText w:val="%4."/>
      <w:lvlJc w:val="left"/>
      <w:pPr>
        <w:ind w:left="2880" w:hanging="360"/>
      </w:pPr>
    </w:lvl>
    <w:lvl w:ilvl="4" w:tplc="23794347" w:tentative="1">
      <w:start w:val="1"/>
      <w:numFmt w:val="lowerLetter"/>
      <w:lvlText w:val="%5."/>
      <w:lvlJc w:val="left"/>
      <w:pPr>
        <w:ind w:left="3600" w:hanging="360"/>
      </w:pPr>
    </w:lvl>
    <w:lvl w:ilvl="5" w:tplc="23794347" w:tentative="1">
      <w:start w:val="1"/>
      <w:numFmt w:val="lowerRoman"/>
      <w:lvlText w:val="%6."/>
      <w:lvlJc w:val="right"/>
      <w:pPr>
        <w:ind w:left="4320" w:hanging="180"/>
      </w:pPr>
    </w:lvl>
    <w:lvl w:ilvl="6" w:tplc="23794347" w:tentative="1">
      <w:start w:val="1"/>
      <w:numFmt w:val="decimal"/>
      <w:lvlText w:val="%7."/>
      <w:lvlJc w:val="left"/>
      <w:pPr>
        <w:ind w:left="5040" w:hanging="360"/>
      </w:pPr>
    </w:lvl>
    <w:lvl w:ilvl="7" w:tplc="23794347" w:tentative="1">
      <w:start w:val="1"/>
      <w:numFmt w:val="lowerLetter"/>
      <w:lvlText w:val="%8."/>
      <w:lvlJc w:val="left"/>
      <w:pPr>
        <w:ind w:left="5760" w:hanging="360"/>
      </w:pPr>
    </w:lvl>
    <w:lvl w:ilvl="8" w:tplc="23794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3">
    <w:multiLevelType w:val="hybridMultilevel"/>
    <w:lvl w:ilvl="0" w:tplc="27671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3">
    <w:abstractNumId w:val="6623"/>
  </w:num>
  <w:num w:numId="6624">
    <w:abstractNumId w:val="66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9CF"/>
    <w:rsid w:val="001819CF"/>
    <w:rsid w:val="00296B44"/>
    <w:rsid w:val="00335D0C"/>
    <w:rsid w:val="005641F1"/>
    <w:rsid w:val="008F2EE6"/>
    <w:rsid w:val="00956570"/>
    <w:rsid w:val="00B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F7"/>
    <w:rPr>
      <w:rFonts w:ascii="Times New Roman" w:hAnsi="Times New Roman" w:cs="Times New Roman"/>
      <w:sz w:val="0"/>
      <w:szCs w:val="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29008854" Type="http://schemas.openxmlformats.org/officeDocument/2006/relationships/numbering" Target="numbering.xml"/><Relationship Id="rId946094277" Type="http://schemas.openxmlformats.org/officeDocument/2006/relationships/footnotes" Target="footnotes.xml"/><Relationship Id="rId483958834" Type="http://schemas.openxmlformats.org/officeDocument/2006/relationships/endnotes" Target="endnotes.xml"/><Relationship Id="rId264576078" Type="http://schemas.openxmlformats.org/officeDocument/2006/relationships/comments" Target="comments.xml"/><Relationship Id="rId732596147" Type="http://schemas.microsoft.com/office/2011/relationships/commentsExtended" Target="commentsExtended.xml"/><Relationship Id="rId13918074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PDGnpAjbcBz0MS76OCPL70/lhIk=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</SignatureValue>
  <KeyInfo>
    <X509Data>
      <X509Certificate>MIIFrDCCA5QCFB7lRR4fbNDlHz1zVKGAIPcM4/YjMA0GCSqGSIb3DQEBCwUAMIGQ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29008854"/>
            <mdssi:RelationshipReference SourceId="rId946094277"/>
            <mdssi:RelationshipReference SourceId="rId483958834"/>
            <mdssi:RelationshipReference SourceId="rId264576078"/>
            <mdssi:RelationshipReference SourceId="rId732596147"/>
            <mdssi:RelationshipReference SourceId="rId139180746"/>
          </Transform>
          <Transform Algorithm="http://www.w3.org/TR/2001/REC-xml-c14n-20010315"/>
        </Transforms>
        <DigestMethod Algorithm="http://www.w3.org/2000/09/xmldsig#sha1"/>
        <DigestValue>wNzx215sgeF4pZvaC9AxI/lje2A=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8vjOXSWc+hnVEUzStucMludBj7I=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FcBihWD6N5nmFvjtoBQ60RMgO1g=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tlbI7wZe1w0PT7a3DO1hhp2UrdU=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G9V/HeyUICHpcShgIxSawKsD5g4=</DigestValue>
      </Reference>
      <Reference URI="/word/styles.xml?ContentType=application/vnd.openxmlformats-officedocument.wordprocessingml.styles+xml">
        <DigestMethod Algorithm="http://www.w3.org/2000/09/xmldsig#sha1"/>
        <DigestValue>czCpQ5Qi/2isTyZzJy5dhc5PXwI=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2023-04-18T11:40:00Z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2291</Words>
  <Characters>13065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ПРИНЯТ:                  </dc:title>
  <dc:subject/>
  <dc:creator>1</dc:creator>
  <cp:keywords/>
  <dc:description/>
  <cp:lastModifiedBy>1</cp:lastModifiedBy>
  <cp:revision>2</cp:revision>
  <cp:lastPrinted>2023-04-11T05:34:00Z</cp:lastPrinted>
  <dcterms:created xsi:type="dcterms:W3CDTF">2023-04-11T05:36:00Z</dcterms:created>
  <dcterms:modified xsi:type="dcterms:W3CDTF">2023-04-11T05:36:00Z</dcterms:modified>
</cp:coreProperties>
</file>